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364C0A1B" w:rsidR="00E2146D" w:rsidRPr="000E3CE0" w:rsidRDefault="00633A2B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 В</w:t>
      </w:r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АЗГЭ-МОЖ/24-2131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00300060117773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EC73E9B" w:rsidR="00860920" w:rsidRPr="00367C74" w:rsidRDefault="00633A2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6D54A84" w:rsidR="00860920" w:rsidRPr="00367C74" w:rsidRDefault="00633A2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11409CFE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76D3778A" w14:textId="49E2BF2E" w:rsidR="00633A2B" w:rsidRDefault="00633A2B" w:rsidP="0038175F">
      <w:pPr>
        <w:autoSpaceDE w:val="0"/>
        <w:jc w:val="center"/>
        <w:rPr>
          <w:b/>
          <w:sz w:val="28"/>
          <w:szCs w:val="28"/>
        </w:rPr>
      </w:pPr>
    </w:p>
    <w:p w14:paraId="1ACD1C9B" w14:textId="07EF5DFA" w:rsidR="00633A2B" w:rsidRDefault="00633A2B" w:rsidP="0038175F">
      <w:pPr>
        <w:autoSpaceDE w:val="0"/>
        <w:jc w:val="center"/>
        <w:rPr>
          <w:b/>
          <w:sz w:val="28"/>
          <w:szCs w:val="28"/>
        </w:rPr>
      </w:pPr>
    </w:p>
    <w:p w14:paraId="0539D4F8" w14:textId="02CCA8CD" w:rsidR="00633A2B" w:rsidRPr="00760BEC" w:rsidRDefault="00633A2B" w:rsidP="00633A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BEC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в Извещение </w:t>
      </w:r>
      <w:r w:rsidRPr="00760BEC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</w:t>
      </w:r>
      <w:r w:rsidRPr="00633A2B">
        <w:rPr>
          <w:rFonts w:ascii="Times New Roman" w:hAnsi="Times New Roman" w:cs="Times New Roman"/>
          <w:sz w:val="26"/>
          <w:szCs w:val="26"/>
        </w:rPr>
        <w:t>№ АЗГЭ-МОЖ/24-2131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3A2B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3A2B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633A2B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 использования:  Для ведения личного подсобного хозяйства (приусадебный земельный участок)</w:t>
      </w:r>
      <w:r w:rsidRPr="00633A2B">
        <w:rPr>
          <w:rFonts w:ascii="Times New Roman" w:hAnsi="Times New Roman" w:cs="Times New Roman"/>
          <w:sz w:val="26"/>
          <w:szCs w:val="26"/>
        </w:rPr>
        <w:t xml:space="preserve"> </w:t>
      </w:r>
      <w:r w:rsidRPr="00760BEC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760B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60BEC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674D0834" w14:textId="77777777" w:rsidR="00633A2B" w:rsidRDefault="00633A2B" w:rsidP="00633A2B">
      <w:pPr>
        <w:pStyle w:val="2"/>
        <w:numPr>
          <w:ilvl w:val="0"/>
          <w:numId w:val="0"/>
        </w:numPr>
        <w:spacing w:before="0" w:after="100" w:line="276" w:lineRule="auto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</w:p>
    <w:p w14:paraId="38FD1208" w14:textId="2544BC3B" w:rsidR="0011232C" w:rsidRPr="000E3CE0" w:rsidRDefault="00633A2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27.05.2024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94-З п. 468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143222, Московская область, г Можайск, д Горетово, Российская Федерация, Можайский г.о.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918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50:18:0070402:1085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282714A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140F34E" w14:textId="77777777" w:rsidR="00D876D0" w:rsidRPr="00C46995" w:rsidRDefault="00D876D0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6E24986" w14:textId="77777777" w:rsidR="00D876D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расположен в границах ограничений прав на земельный участок, предусмотренных статьей 56 Земельного кодекса Российской Федерации,</w:t>
      </w:r>
    </w:p>
    <w:p w14:paraId="6B4ED054" w14:textId="63C2E5DA" w:rsidR="00D876D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 в зоне регулирования застройки Государственного Бородинского </w:t>
      </w:r>
      <w:r w:rsidR="00D876D0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военно-исторического музея-заповедника,</w:t>
      </w:r>
    </w:p>
    <w:p w14:paraId="5D70FC0D" w14:textId="115EB17C" w:rsidR="00D876D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частично расположен в зоне с особыми условиями использования территории; Вид зоны по документу: Охранная зона объекта: «Газификация негазифицированной части д. Горетово» Можайского городского округа Московской области» (Место присоединение №3) 3 этап строительства по проекту с кадастровым номером 50:18:0000000:38432.</w:t>
      </w:r>
    </w:p>
    <w:p w14:paraId="78CBA135" w14:textId="77777777" w:rsidR="00D876D0" w:rsidRDefault="00D876D0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D0A5B54" w14:textId="77777777" w:rsidR="00D876D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46F07697" w14:textId="77777777" w:rsidR="00D876D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14:paraId="65B6492A" w14:textId="77777777" w:rsidR="00D876D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31.03.1999 № 69-ФЗ «О газоснабжении в Российской Федерации»;</w:t>
      </w:r>
    </w:p>
    <w:p w14:paraId="6C180BC6" w14:textId="7FA12FDE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правил охраны газораспределительных сетей, утвержденных постановлением Правительства Российской Федерации от 20.11.2000 № 878 «Об утверждении Правил охраны газораспределительных сетей».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431 744,58 руб. (Четыреста тридцать одна тысяча семьсот сорок четыре руб. 58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12 952,33 руб. (Двенадцать тысяч девятьсот пятьдесят два руб. 33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431 744,58 руб. (Четыреста тридцать одна тысяча семьсот сорок четыре руб. 58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619EEBC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633A2B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B7B56E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633A2B">
        <w:rPr>
          <w:b/>
          <w:color w:val="0000FF"/>
          <w:sz w:val="22"/>
          <w:szCs w:val="22"/>
        </w:rPr>
        <w:t>16.08.</w:t>
      </w:r>
      <w:r>
        <w:rPr>
          <w:b/>
          <w:color w:val="0000FF"/>
          <w:sz w:val="22"/>
          <w:szCs w:val="22"/>
        </w:rPr>
        <w:t>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F4812A8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633A2B">
        <w:rPr>
          <w:b/>
          <w:color w:val="0000FF"/>
          <w:sz w:val="22"/>
          <w:szCs w:val="22"/>
        </w:rPr>
        <w:t>19.08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www.admmozhaysk.ru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09B465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</w:t>
      </w:r>
      <w:r w:rsidRPr="007F62FD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  <w:r w:rsidRPr="00F52526">
        <w:rPr>
          <w:sz w:val="22"/>
          <w:szCs w:val="22"/>
        </w:rPr>
        <w:lastRenderedPageBreak/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5B00636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19367FBD" w14:textId="77777777" w:rsidR="00633A2B" w:rsidRDefault="00633A2B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33A2B">
        <w:rPr>
          <w:b/>
          <w:bCs/>
          <w:sz w:val="22"/>
          <w:szCs w:val="22"/>
        </w:rPr>
        <w:t xml:space="preserve">11.10. </w:t>
      </w:r>
      <w:r w:rsidRPr="00633A2B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3AA2F8FB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1B5838">
        <w:rPr>
          <w:color w:val="0000FF"/>
          <w:sz w:val="22"/>
          <w:szCs w:val="22"/>
        </w:rPr>
        <w:t>прилагается</w:t>
      </w:r>
      <w:bookmarkEnd w:id="7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26AF81B9" w:rsidR="006F4669" w:rsidRPr="00D876D0" w:rsidRDefault="00124233" w:rsidP="00D876D0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79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7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9D5F16F" w14:textId="1C07D4DB" w:rsidR="00CD0C2B" w:rsidRDefault="001B54FE" w:rsidP="001B54FE">
      <w:pPr>
        <w:jc w:val="right"/>
      </w:pPr>
      <w:bookmarkStart w:id="80" w:name="_GoBack"/>
      <w:bookmarkEnd w:id="80"/>
      <w:r>
        <w:t xml:space="preserve">». </w:t>
      </w:r>
    </w:p>
    <w:sectPr w:rsidR="00CD0C2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4FE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A2B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0C2B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6D0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52DD7BD5-F364-4F25-8113-C41836F3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EFCEA-E9E9-4612-8FA6-62E4F5AC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14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41459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686</cp:revision>
  <cp:lastPrinted>2024-05-30T07:45:00Z</cp:lastPrinted>
  <dcterms:created xsi:type="dcterms:W3CDTF">2021-08-17T10:15:00Z</dcterms:created>
  <dcterms:modified xsi:type="dcterms:W3CDTF">2024-07-05T15:16:00Z</dcterms:modified>
</cp:coreProperties>
</file>